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F42C6" w14:textId="77777777" w:rsidR="00C35A59" w:rsidRPr="00C35A59" w:rsidRDefault="00C35A59" w:rsidP="00C35A59">
      <w:pPr>
        <w:widowControl w:val="0"/>
        <w:autoSpaceDE w:val="0"/>
        <w:autoSpaceDN w:val="0"/>
        <w:adjustRightInd w:val="0"/>
        <w:spacing w:after="240" w:line="360" w:lineRule="atLeast"/>
        <w:rPr>
          <w:rFonts w:ascii="Arial" w:hAnsi="Arial" w:cs="Arial"/>
        </w:rPr>
      </w:pPr>
      <w:r w:rsidRPr="00C35A59">
        <w:rPr>
          <w:rFonts w:ascii="Arial" w:hAnsi="Arial" w:cs="Arial"/>
          <w:b/>
          <w:bCs/>
        </w:rPr>
        <w:t xml:space="preserve">Job Title: Youth Pastor </w:t>
      </w:r>
      <w:r>
        <w:rPr>
          <w:rFonts w:ascii="Arial" w:hAnsi="Arial" w:cs="Arial"/>
          <w:b/>
          <w:bCs/>
        </w:rPr>
        <w:t>(Female)</w:t>
      </w:r>
    </w:p>
    <w:p w14:paraId="14A163F9" w14:textId="77777777" w:rsidR="00C35A59" w:rsidRDefault="00C35A59" w:rsidP="00C35A59">
      <w:pPr>
        <w:widowControl w:val="0"/>
        <w:autoSpaceDE w:val="0"/>
        <w:autoSpaceDN w:val="0"/>
        <w:adjustRightInd w:val="0"/>
        <w:spacing w:after="240"/>
        <w:rPr>
          <w:rFonts w:ascii="Arial" w:hAnsi="Arial" w:cs="Arial"/>
        </w:rPr>
      </w:pPr>
      <w:r w:rsidRPr="00C35A59">
        <w:rPr>
          <w:rFonts w:ascii="Arial" w:hAnsi="Arial" w:cs="Arial"/>
        </w:rPr>
        <w:t xml:space="preserve">Naperville Korean First Presbyterian Church </w:t>
      </w:r>
      <w:r>
        <w:rPr>
          <w:rFonts w:ascii="Arial" w:hAnsi="Arial" w:cs="Arial"/>
        </w:rPr>
        <w:t>(</w:t>
      </w:r>
      <w:r w:rsidRPr="00C35A59">
        <w:rPr>
          <w:rFonts w:ascii="Arial" w:hAnsi="Arial" w:cs="Arial"/>
        </w:rPr>
        <w:t>23W550 Hobson Rd # 1, Naperville, IL 60540</w:t>
      </w:r>
      <w:r>
        <w:rPr>
          <w:rFonts w:ascii="Arial" w:hAnsi="Arial" w:cs="Arial"/>
        </w:rPr>
        <w:t xml:space="preserve">) </w:t>
      </w:r>
      <w:r w:rsidRPr="00C35A59">
        <w:rPr>
          <w:rFonts w:ascii="Arial" w:hAnsi="Arial" w:cs="Arial"/>
        </w:rPr>
        <w:t xml:space="preserve"> </w:t>
      </w:r>
    </w:p>
    <w:p w14:paraId="0E850A39" w14:textId="77777777" w:rsidR="00C35A59" w:rsidRPr="00C35A59" w:rsidRDefault="00C35A59" w:rsidP="00C35A59">
      <w:pPr>
        <w:widowControl w:val="0"/>
        <w:autoSpaceDE w:val="0"/>
        <w:autoSpaceDN w:val="0"/>
        <w:adjustRightInd w:val="0"/>
        <w:spacing w:after="240"/>
        <w:rPr>
          <w:rFonts w:ascii="Arial" w:hAnsi="Arial" w:cs="Arial"/>
        </w:rPr>
      </w:pPr>
      <w:r w:rsidRPr="00C35A59">
        <w:rPr>
          <w:rFonts w:ascii="Arial" w:hAnsi="Arial" w:cs="Arial"/>
        </w:rPr>
        <w:t>Jo</w:t>
      </w:r>
      <w:r>
        <w:rPr>
          <w:rFonts w:ascii="Arial" w:hAnsi="Arial" w:cs="Arial"/>
        </w:rPr>
        <w:t xml:space="preserve">b Type: Part-Time/Bi-Vocational. </w:t>
      </w:r>
      <w:r w:rsidRPr="00C35A59">
        <w:rPr>
          <w:rFonts w:ascii="Arial" w:hAnsi="Arial" w:cs="Arial"/>
        </w:rPr>
        <w:t xml:space="preserve">Compensation: Monthly salary </w:t>
      </w:r>
    </w:p>
    <w:p w14:paraId="20E5DA1E" w14:textId="77777777" w:rsidR="00C35A59" w:rsidRPr="00C35A59" w:rsidRDefault="00C35A59" w:rsidP="00C35A59">
      <w:pPr>
        <w:widowControl w:val="0"/>
        <w:autoSpaceDE w:val="0"/>
        <w:autoSpaceDN w:val="0"/>
        <w:adjustRightInd w:val="0"/>
        <w:spacing w:after="240" w:line="360" w:lineRule="atLeast"/>
        <w:rPr>
          <w:rFonts w:ascii="Arial" w:hAnsi="Arial" w:cs="Arial"/>
        </w:rPr>
      </w:pPr>
      <w:r w:rsidRPr="00C35A59">
        <w:rPr>
          <w:rFonts w:ascii="Arial" w:hAnsi="Arial" w:cs="Arial"/>
          <w:b/>
          <w:bCs/>
        </w:rPr>
        <w:t xml:space="preserve">About Us: </w:t>
      </w:r>
    </w:p>
    <w:p w14:paraId="2CED6739" w14:textId="77777777" w:rsidR="00C35A59" w:rsidRPr="00C35A59" w:rsidRDefault="00C35A59" w:rsidP="00C35A59">
      <w:pPr>
        <w:widowControl w:val="0"/>
        <w:autoSpaceDE w:val="0"/>
        <w:autoSpaceDN w:val="0"/>
        <w:adjustRightInd w:val="0"/>
        <w:spacing w:after="240" w:line="360" w:lineRule="atLeast"/>
        <w:rPr>
          <w:rFonts w:ascii="Arial" w:hAnsi="Arial" w:cs="Arial"/>
        </w:rPr>
      </w:pPr>
      <w:r w:rsidRPr="00C35A59">
        <w:rPr>
          <w:rFonts w:ascii="Arial" w:hAnsi="Arial" w:cs="Arial"/>
        </w:rPr>
        <w:t xml:space="preserve">NKFPC (“NK”) is a vibrant Korean-American church serving God and impacting the lives of young people in the Naperville area for 31 years. We believe in creating an environment where youth can grow in their faith, build meaningful relationships, and develop a personal connection with Christ. </w:t>
      </w:r>
    </w:p>
    <w:p w14:paraId="2A9DC3A2" w14:textId="77777777" w:rsidR="00C35A59" w:rsidRPr="00C35A59" w:rsidRDefault="00C35A59" w:rsidP="00C35A59">
      <w:pPr>
        <w:widowControl w:val="0"/>
        <w:autoSpaceDE w:val="0"/>
        <w:autoSpaceDN w:val="0"/>
        <w:adjustRightInd w:val="0"/>
        <w:spacing w:after="240" w:line="360" w:lineRule="atLeast"/>
        <w:rPr>
          <w:rFonts w:ascii="Arial" w:hAnsi="Arial" w:cs="Arial"/>
        </w:rPr>
      </w:pPr>
      <w:r w:rsidRPr="00C35A59">
        <w:rPr>
          <w:rFonts w:ascii="Arial" w:hAnsi="Arial" w:cs="Arial"/>
          <w:b/>
          <w:bCs/>
        </w:rPr>
        <w:t xml:space="preserve">Position Overview: </w:t>
      </w:r>
    </w:p>
    <w:p w14:paraId="0166F419" w14:textId="77777777" w:rsidR="00C35A59" w:rsidRPr="00C35A59" w:rsidRDefault="00C35A59" w:rsidP="00C35A59">
      <w:pPr>
        <w:widowControl w:val="0"/>
        <w:autoSpaceDE w:val="0"/>
        <w:autoSpaceDN w:val="0"/>
        <w:adjustRightInd w:val="0"/>
        <w:spacing w:after="240" w:line="360" w:lineRule="atLeast"/>
        <w:rPr>
          <w:rFonts w:ascii="Arial" w:hAnsi="Arial" w:cs="Arial"/>
        </w:rPr>
      </w:pPr>
      <w:r w:rsidRPr="00C35A59">
        <w:rPr>
          <w:rFonts w:ascii="Arial" w:hAnsi="Arial" w:cs="Arial"/>
        </w:rPr>
        <w:t xml:space="preserve">We are seeking a dedicated, energetic, and compassionate part-time </w:t>
      </w:r>
      <w:r>
        <w:rPr>
          <w:rFonts w:ascii="Arial" w:hAnsi="Arial" w:cs="Arial"/>
        </w:rPr>
        <w:t xml:space="preserve">Female </w:t>
      </w:r>
      <w:r w:rsidRPr="00C35A59">
        <w:rPr>
          <w:rFonts w:ascii="Arial" w:hAnsi="Arial" w:cs="Arial"/>
        </w:rPr>
        <w:t>Youth Pastor</w:t>
      </w:r>
      <w:r>
        <w:rPr>
          <w:rFonts w:ascii="Arial" w:hAnsi="Arial" w:cs="Arial"/>
        </w:rPr>
        <w:t xml:space="preserve"> to lead our youth ministry. This</w:t>
      </w:r>
      <w:r w:rsidRPr="00C35A59">
        <w:rPr>
          <w:rFonts w:ascii="Arial" w:hAnsi="Arial" w:cs="Arial"/>
        </w:rPr>
        <w:t xml:space="preserve"> Youth Pastor will </w:t>
      </w:r>
      <w:r>
        <w:rPr>
          <w:rFonts w:ascii="Arial" w:hAnsi="Arial" w:cs="Arial"/>
        </w:rPr>
        <w:t xml:space="preserve">partner with another youth pastor to </w:t>
      </w:r>
      <w:r w:rsidRPr="00C35A59">
        <w:rPr>
          <w:rFonts w:ascii="Arial" w:hAnsi="Arial" w:cs="Arial"/>
        </w:rPr>
        <w:t xml:space="preserve">be responsible for fostering a positive, engaging, and biblically sound environment for teens (ages 12-18), helping them grow spiritually, emotionally, and socially. This role requires an individual who loves Jesus, is passionate about discipling the next generation, and enjoys cultivating life-long relationships. </w:t>
      </w:r>
    </w:p>
    <w:p w14:paraId="65AF192E" w14:textId="77777777" w:rsidR="00C35A59" w:rsidRPr="00C35A59" w:rsidRDefault="00C35A59" w:rsidP="00C35A59">
      <w:pPr>
        <w:widowControl w:val="0"/>
        <w:autoSpaceDE w:val="0"/>
        <w:autoSpaceDN w:val="0"/>
        <w:adjustRightInd w:val="0"/>
        <w:spacing w:after="240" w:line="360" w:lineRule="atLeast"/>
        <w:rPr>
          <w:rFonts w:ascii="Arial" w:hAnsi="Arial" w:cs="Arial"/>
        </w:rPr>
      </w:pPr>
      <w:r w:rsidRPr="00C35A59">
        <w:rPr>
          <w:rFonts w:ascii="Arial" w:hAnsi="Arial" w:cs="Arial"/>
          <w:b/>
          <w:bCs/>
        </w:rPr>
        <w:t xml:space="preserve">Key Responsibilities: </w:t>
      </w:r>
    </w:p>
    <w:p w14:paraId="0965D919" w14:textId="77777777" w:rsidR="00C35A59" w:rsidRPr="00C35A59" w:rsidRDefault="00C35A59" w:rsidP="00C35A59">
      <w:pPr>
        <w:pStyle w:val="ListParagraph"/>
        <w:widowControl w:val="0"/>
        <w:numPr>
          <w:ilvl w:val="0"/>
          <w:numId w:val="7"/>
        </w:numPr>
        <w:tabs>
          <w:tab w:val="left" w:pos="220"/>
          <w:tab w:val="left" w:pos="720"/>
        </w:tabs>
        <w:autoSpaceDE w:val="0"/>
        <w:autoSpaceDN w:val="0"/>
        <w:adjustRightInd w:val="0"/>
        <w:spacing w:after="240" w:line="360" w:lineRule="atLeast"/>
        <w:rPr>
          <w:rFonts w:ascii="Arial" w:hAnsi="Arial" w:cs="Arial"/>
        </w:rPr>
      </w:pPr>
      <w:r w:rsidRPr="00C35A59">
        <w:rPr>
          <w:rFonts w:ascii="Arial" w:hAnsi="Arial" w:cs="Arial"/>
        </w:rPr>
        <w:t>Plan, organize, and lead weekly youth group gatherings, events, and Bible studies.  </w:t>
      </w:r>
    </w:p>
    <w:p w14:paraId="23465BCA" w14:textId="77777777" w:rsidR="00C35A59" w:rsidRPr="00C35A59" w:rsidRDefault="00C35A59" w:rsidP="00C35A59">
      <w:pPr>
        <w:pStyle w:val="ListParagraph"/>
        <w:widowControl w:val="0"/>
        <w:numPr>
          <w:ilvl w:val="0"/>
          <w:numId w:val="7"/>
        </w:numPr>
        <w:tabs>
          <w:tab w:val="left" w:pos="220"/>
          <w:tab w:val="left" w:pos="720"/>
        </w:tabs>
        <w:autoSpaceDE w:val="0"/>
        <w:autoSpaceDN w:val="0"/>
        <w:adjustRightInd w:val="0"/>
        <w:spacing w:after="240" w:line="360" w:lineRule="atLeast"/>
        <w:rPr>
          <w:rFonts w:ascii="Arial" w:hAnsi="Arial" w:cs="Arial"/>
        </w:rPr>
      </w:pPr>
      <w:r w:rsidRPr="00C35A59">
        <w:rPr>
          <w:rFonts w:ascii="Arial" w:hAnsi="Arial" w:cs="Arial"/>
        </w:rPr>
        <w:t>Provide spiritual mentorship and guidance to youth members, supporting them in their faith journeys.  </w:t>
      </w:r>
    </w:p>
    <w:p w14:paraId="5D3C27B4" w14:textId="77777777" w:rsidR="00C35A59" w:rsidRPr="00C35A59" w:rsidRDefault="00C35A59" w:rsidP="00C35A59">
      <w:pPr>
        <w:pStyle w:val="ListParagraph"/>
        <w:widowControl w:val="0"/>
        <w:numPr>
          <w:ilvl w:val="0"/>
          <w:numId w:val="7"/>
        </w:numPr>
        <w:tabs>
          <w:tab w:val="left" w:pos="220"/>
          <w:tab w:val="left" w:pos="720"/>
        </w:tabs>
        <w:autoSpaceDE w:val="0"/>
        <w:autoSpaceDN w:val="0"/>
        <w:adjustRightInd w:val="0"/>
        <w:spacing w:after="240" w:line="360" w:lineRule="atLeast"/>
        <w:rPr>
          <w:rFonts w:ascii="Arial" w:hAnsi="Arial" w:cs="Arial"/>
        </w:rPr>
      </w:pPr>
      <w:r w:rsidRPr="00C35A59">
        <w:rPr>
          <w:rFonts w:ascii="Arial" w:hAnsi="Arial" w:cs="Arial"/>
        </w:rPr>
        <w:t>Develop age-appropriate lesson plans, teaching materials, and activities that engage youth in meaningful ways.  </w:t>
      </w:r>
    </w:p>
    <w:p w14:paraId="67CBFDA1" w14:textId="77777777" w:rsidR="00C35A59" w:rsidRPr="00C35A59" w:rsidRDefault="00C35A59" w:rsidP="00C35A59">
      <w:pPr>
        <w:pStyle w:val="ListParagraph"/>
        <w:widowControl w:val="0"/>
        <w:numPr>
          <w:ilvl w:val="0"/>
          <w:numId w:val="7"/>
        </w:numPr>
        <w:tabs>
          <w:tab w:val="left" w:pos="220"/>
          <w:tab w:val="left" w:pos="720"/>
        </w:tabs>
        <w:autoSpaceDE w:val="0"/>
        <w:autoSpaceDN w:val="0"/>
        <w:adjustRightInd w:val="0"/>
        <w:spacing w:after="240" w:line="360" w:lineRule="atLeast"/>
        <w:rPr>
          <w:rFonts w:ascii="Arial" w:hAnsi="Arial" w:cs="Arial"/>
        </w:rPr>
      </w:pPr>
      <w:r w:rsidRPr="00C35A59">
        <w:rPr>
          <w:rFonts w:ascii="Arial" w:hAnsi="Arial" w:cs="Arial"/>
        </w:rPr>
        <w:t>Build strong relationships with students, families, and church leaders to encourage a supportive and welcoming community.  </w:t>
      </w:r>
    </w:p>
    <w:p w14:paraId="17CDF025" w14:textId="77777777" w:rsidR="00C35A59" w:rsidRPr="00C35A59" w:rsidRDefault="00C35A59" w:rsidP="00C35A59">
      <w:pPr>
        <w:pStyle w:val="ListParagraph"/>
        <w:widowControl w:val="0"/>
        <w:numPr>
          <w:ilvl w:val="0"/>
          <w:numId w:val="7"/>
        </w:numPr>
        <w:tabs>
          <w:tab w:val="left" w:pos="220"/>
          <w:tab w:val="left" w:pos="720"/>
        </w:tabs>
        <w:autoSpaceDE w:val="0"/>
        <w:autoSpaceDN w:val="0"/>
        <w:adjustRightInd w:val="0"/>
        <w:spacing w:after="240" w:line="360" w:lineRule="atLeast"/>
        <w:rPr>
          <w:rFonts w:ascii="Arial" w:hAnsi="Arial" w:cs="Arial"/>
        </w:rPr>
      </w:pPr>
      <w:r w:rsidRPr="00C35A59">
        <w:rPr>
          <w:rFonts w:ascii="Arial" w:hAnsi="Arial" w:cs="Arial"/>
        </w:rPr>
        <w:t>Recruit, train, and oversee volunteers and leaders to assist in youth activities and ministry.  </w:t>
      </w:r>
    </w:p>
    <w:p w14:paraId="52826912" w14:textId="77777777" w:rsidR="00C35A59" w:rsidRPr="00C35A59" w:rsidRDefault="00C35A59" w:rsidP="00C35A59">
      <w:pPr>
        <w:pStyle w:val="ListParagraph"/>
        <w:widowControl w:val="0"/>
        <w:numPr>
          <w:ilvl w:val="0"/>
          <w:numId w:val="7"/>
        </w:numPr>
        <w:tabs>
          <w:tab w:val="left" w:pos="220"/>
          <w:tab w:val="left" w:pos="720"/>
        </w:tabs>
        <w:autoSpaceDE w:val="0"/>
        <w:autoSpaceDN w:val="0"/>
        <w:adjustRightInd w:val="0"/>
        <w:spacing w:after="240" w:line="360" w:lineRule="atLeast"/>
        <w:rPr>
          <w:rFonts w:ascii="Arial" w:hAnsi="Arial" w:cs="Arial"/>
        </w:rPr>
      </w:pPr>
      <w:r w:rsidRPr="00C35A59">
        <w:rPr>
          <w:rFonts w:ascii="Arial" w:hAnsi="Arial" w:cs="Arial"/>
        </w:rPr>
        <w:t>Communicate effectively with youth, parents, and the congregation about upcoming events, programs, and opportunities.  </w:t>
      </w:r>
    </w:p>
    <w:p w14:paraId="7005C921" w14:textId="77777777" w:rsidR="00C35A59" w:rsidRPr="00C35A59" w:rsidRDefault="00C35A59" w:rsidP="00C35A59">
      <w:pPr>
        <w:pStyle w:val="ListParagraph"/>
        <w:widowControl w:val="0"/>
        <w:numPr>
          <w:ilvl w:val="0"/>
          <w:numId w:val="7"/>
        </w:numPr>
        <w:tabs>
          <w:tab w:val="left" w:pos="220"/>
          <w:tab w:val="left" w:pos="720"/>
        </w:tabs>
        <w:autoSpaceDE w:val="0"/>
        <w:autoSpaceDN w:val="0"/>
        <w:adjustRightInd w:val="0"/>
        <w:spacing w:after="240" w:line="360" w:lineRule="atLeast"/>
        <w:rPr>
          <w:rFonts w:ascii="Arial" w:hAnsi="Arial" w:cs="Arial"/>
        </w:rPr>
      </w:pPr>
      <w:r w:rsidRPr="00C35A59">
        <w:rPr>
          <w:rFonts w:ascii="Arial" w:hAnsi="Arial" w:cs="Arial"/>
        </w:rPr>
        <w:t>Plan and oversee youth retreats, missions trips, and service projects.  </w:t>
      </w:r>
    </w:p>
    <w:p w14:paraId="2901DEEA" w14:textId="77777777" w:rsidR="00C35A59" w:rsidRPr="00C35A59" w:rsidRDefault="00C35A59" w:rsidP="00C35A59">
      <w:pPr>
        <w:pStyle w:val="ListParagraph"/>
        <w:widowControl w:val="0"/>
        <w:numPr>
          <w:ilvl w:val="0"/>
          <w:numId w:val="7"/>
        </w:numPr>
        <w:tabs>
          <w:tab w:val="left" w:pos="220"/>
          <w:tab w:val="left" w:pos="720"/>
        </w:tabs>
        <w:autoSpaceDE w:val="0"/>
        <w:autoSpaceDN w:val="0"/>
        <w:adjustRightInd w:val="0"/>
        <w:spacing w:after="240" w:line="360" w:lineRule="atLeast"/>
        <w:rPr>
          <w:rFonts w:ascii="Arial" w:hAnsi="Arial" w:cs="Arial"/>
        </w:rPr>
      </w:pPr>
      <w:r w:rsidRPr="00C35A59">
        <w:rPr>
          <w:rFonts w:ascii="Arial" w:hAnsi="Arial" w:cs="Arial"/>
        </w:rPr>
        <w:lastRenderedPageBreak/>
        <w:t>Support the spiritual development of youth through one-on-one counseling and group discussions.  </w:t>
      </w:r>
    </w:p>
    <w:p w14:paraId="47D18E73" w14:textId="77777777" w:rsidR="00C35A59" w:rsidRDefault="00C35A59" w:rsidP="00C35A59">
      <w:pPr>
        <w:pStyle w:val="ListParagraph"/>
        <w:widowControl w:val="0"/>
        <w:numPr>
          <w:ilvl w:val="0"/>
          <w:numId w:val="7"/>
        </w:numPr>
        <w:tabs>
          <w:tab w:val="left" w:pos="220"/>
          <w:tab w:val="left" w:pos="720"/>
        </w:tabs>
        <w:autoSpaceDE w:val="0"/>
        <w:autoSpaceDN w:val="0"/>
        <w:adjustRightInd w:val="0"/>
        <w:spacing w:after="240" w:line="360" w:lineRule="atLeast"/>
        <w:rPr>
          <w:rFonts w:ascii="Arial" w:hAnsi="Arial" w:cs="Arial"/>
        </w:rPr>
      </w:pPr>
      <w:r w:rsidRPr="00C35A59">
        <w:rPr>
          <w:rFonts w:ascii="Arial" w:hAnsi="Arial" w:cs="Arial"/>
        </w:rPr>
        <w:t>Collaborate with other church ministries</w:t>
      </w:r>
      <w:r>
        <w:rPr>
          <w:rFonts w:ascii="Arial" w:hAnsi="Arial" w:cs="Arial"/>
          <w:position w:val="13"/>
          <w:vertAlign w:val="superscript"/>
        </w:rPr>
        <w:t xml:space="preserve"> </w:t>
      </w:r>
      <w:r w:rsidRPr="00C35A59">
        <w:rPr>
          <w:rFonts w:ascii="Arial" w:hAnsi="Arial" w:cs="Arial"/>
        </w:rPr>
        <w:t>to ensure a cohesive church experience for young people.  </w:t>
      </w:r>
    </w:p>
    <w:p w14:paraId="4D52AAA4" w14:textId="1175D3B0" w:rsidR="00C35A59" w:rsidRDefault="00C35A59" w:rsidP="00C35A59">
      <w:pPr>
        <w:pStyle w:val="ListParagraph"/>
        <w:widowControl w:val="0"/>
        <w:numPr>
          <w:ilvl w:val="1"/>
          <w:numId w:val="7"/>
        </w:numPr>
        <w:tabs>
          <w:tab w:val="left" w:pos="220"/>
          <w:tab w:val="left" w:pos="720"/>
        </w:tabs>
        <w:autoSpaceDE w:val="0"/>
        <w:autoSpaceDN w:val="0"/>
        <w:adjustRightInd w:val="0"/>
        <w:spacing w:after="240" w:line="360" w:lineRule="atLeast"/>
        <w:rPr>
          <w:rFonts w:ascii="Arial" w:hAnsi="Arial" w:cs="Arial"/>
          <w:i/>
          <w:sz w:val="22"/>
          <w:szCs w:val="22"/>
        </w:rPr>
      </w:pPr>
      <w:r w:rsidRPr="00C35A59">
        <w:rPr>
          <w:rFonts w:ascii="Arial" w:hAnsi="Arial" w:cs="Arial"/>
          <w:i/>
          <w:sz w:val="22"/>
          <w:szCs w:val="22"/>
        </w:rPr>
        <w:t>This role is under the leadership of NKFPC</w:t>
      </w:r>
      <w:r w:rsidR="00CD588D">
        <w:rPr>
          <w:rFonts w:ascii="Arial" w:eastAsia="Malgun Gothic" w:hAnsi="Arial" w:cs="Arial" w:hint="eastAsia"/>
          <w:i/>
          <w:sz w:val="22"/>
          <w:szCs w:val="22"/>
          <w:lang w:eastAsia="ko-KR"/>
        </w:rPr>
        <w:t>(www.ilovechurch.org)</w:t>
      </w:r>
      <w:r w:rsidRPr="00C35A59">
        <w:rPr>
          <w:rFonts w:ascii="Arial" w:hAnsi="Arial" w:cs="Arial"/>
          <w:i/>
          <w:sz w:val="22"/>
          <w:szCs w:val="22"/>
        </w:rPr>
        <w:t xml:space="preserve">, but receives supervision from The Kindred Church (www.thekindred.church), an English church that collaborates with NKFPC. </w:t>
      </w:r>
    </w:p>
    <w:p w14:paraId="77693FC0" w14:textId="77777777" w:rsidR="00C35A59" w:rsidRPr="00C35A59" w:rsidRDefault="00C35A59" w:rsidP="00C35A59">
      <w:pPr>
        <w:pStyle w:val="ListParagraph"/>
        <w:widowControl w:val="0"/>
        <w:tabs>
          <w:tab w:val="left" w:pos="220"/>
          <w:tab w:val="left" w:pos="720"/>
        </w:tabs>
        <w:autoSpaceDE w:val="0"/>
        <w:autoSpaceDN w:val="0"/>
        <w:adjustRightInd w:val="0"/>
        <w:spacing w:after="240" w:line="360" w:lineRule="atLeast"/>
        <w:ind w:left="1440"/>
        <w:rPr>
          <w:rFonts w:ascii="Arial" w:hAnsi="Arial" w:cs="Arial"/>
          <w:i/>
          <w:sz w:val="22"/>
          <w:szCs w:val="22"/>
        </w:rPr>
      </w:pPr>
    </w:p>
    <w:p w14:paraId="1BBF915A" w14:textId="77777777" w:rsidR="00C35A59" w:rsidRPr="00C35A59" w:rsidRDefault="00C35A59" w:rsidP="00C35A59">
      <w:pPr>
        <w:widowControl w:val="0"/>
        <w:numPr>
          <w:ilvl w:val="0"/>
          <w:numId w:val="2"/>
        </w:numPr>
        <w:tabs>
          <w:tab w:val="left" w:pos="220"/>
          <w:tab w:val="left" w:pos="720"/>
        </w:tabs>
        <w:autoSpaceDE w:val="0"/>
        <w:autoSpaceDN w:val="0"/>
        <w:adjustRightInd w:val="0"/>
        <w:spacing w:after="240" w:line="360" w:lineRule="atLeast"/>
        <w:ind w:hanging="720"/>
        <w:rPr>
          <w:rFonts w:ascii="Arial" w:hAnsi="Arial" w:cs="Arial"/>
        </w:rPr>
      </w:pPr>
      <w:r w:rsidRPr="00C35A59">
        <w:rPr>
          <w:rFonts w:ascii="Arial" w:hAnsi="Arial" w:cs="Arial"/>
          <w:b/>
          <w:bCs/>
        </w:rPr>
        <w:t xml:space="preserve">Qualifications: </w:t>
      </w:r>
      <w:r w:rsidRPr="00C35A59">
        <w:rPr>
          <w:rFonts w:ascii="Arial" w:hAnsi="Arial" w:cs="Arial"/>
        </w:rPr>
        <w:t> </w:t>
      </w:r>
    </w:p>
    <w:p w14:paraId="1F37F30D" w14:textId="77777777" w:rsidR="00C35A59" w:rsidRPr="00C35A59" w:rsidRDefault="00C35A59" w:rsidP="00C35A59">
      <w:pPr>
        <w:pStyle w:val="ListParagraph"/>
        <w:widowControl w:val="0"/>
        <w:numPr>
          <w:ilvl w:val="0"/>
          <w:numId w:val="6"/>
        </w:numPr>
        <w:tabs>
          <w:tab w:val="left" w:pos="220"/>
          <w:tab w:val="left" w:pos="720"/>
        </w:tabs>
        <w:autoSpaceDE w:val="0"/>
        <w:autoSpaceDN w:val="0"/>
        <w:adjustRightInd w:val="0"/>
        <w:spacing w:after="240" w:line="360" w:lineRule="atLeast"/>
        <w:rPr>
          <w:rFonts w:ascii="Arial" w:hAnsi="Arial" w:cs="Arial"/>
        </w:rPr>
      </w:pPr>
      <w:r w:rsidRPr="00C35A59">
        <w:rPr>
          <w:rFonts w:ascii="Arial" w:hAnsi="Arial" w:cs="Arial"/>
        </w:rPr>
        <w:t>A deep commitment to Christ and a passion for youth ministry.  </w:t>
      </w:r>
    </w:p>
    <w:p w14:paraId="40740CE5" w14:textId="77777777" w:rsidR="00C35A59" w:rsidRPr="00C35A59" w:rsidRDefault="00C35A59" w:rsidP="00C35A59">
      <w:pPr>
        <w:pStyle w:val="ListParagraph"/>
        <w:widowControl w:val="0"/>
        <w:numPr>
          <w:ilvl w:val="0"/>
          <w:numId w:val="6"/>
        </w:numPr>
        <w:tabs>
          <w:tab w:val="left" w:pos="220"/>
          <w:tab w:val="left" w:pos="720"/>
        </w:tabs>
        <w:autoSpaceDE w:val="0"/>
        <w:autoSpaceDN w:val="0"/>
        <w:adjustRightInd w:val="0"/>
        <w:spacing w:after="240" w:line="360" w:lineRule="atLeast"/>
        <w:rPr>
          <w:rFonts w:ascii="Arial" w:hAnsi="Arial" w:cs="Arial"/>
        </w:rPr>
      </w:pPr>
      <w:r w:rsidRPr="00C35A59">
        <w:rPr>
          <w:rFonts w:ascii="Arial" w:hAnsi="Arial" w:cs="Arial"/>
        </w:rPr>
        <w:t>Previous experience in youth ministry, education, or a similar role is preferred.  </w:t>
      </w:r>
    </w:p>
    <w:p w14:paraId="3F1F787F" w14:textId="77777777" w:rsidR="00C35A59" w:rsidRPr="00C35A59" w:rsidRDefault="00C35A59" w:rsidP="00C35A59">
      <w:pPr>
        <w:pStyle w:val="ListParagraph"/>
        <w:widowControl w:val="0"/>
        <w:numPr>
          <w:ilvl w:val="0"/>
          <w:numId w:val="6"/>
        </w:numPr>
        <w:tabs>
          <w:tab w:val="left" w:pos="220"/>
          <w:tab w:val="left" w:pos="720"/>
        </w:tabs>
        <w:autoSpaceDE w:val="0"/>
        <w:autoSpaceDN w:val="0"/>
        <w:adjustRightInd w:val="0"/>
        <w:spacing w:after="240" w:line="360" w:lineRule="atLeast"/>
        <w:rPr>
          <w:rFonts w:ascii="Arial" w:hAnsi="Arial" w:cs="Arial"/>
        </w:rPr>
      </w:pPr>
      <w:r w:rsidRPr="00C35A59">
        <w:rPr>
          <w:rFonts w:ascii="Arial" w:hAnsi="Arial" w:cs="Arial"/>
        </w:rPr>
        <w:t>Strong communication, leadership, and organizational skills.  </w:t>
      </w:r>
    </w:p>
    <w:p w14:paraId="355E68AB" w14:textId="77777777" w:rsidR="00C35A59" w:rsidRPr="00C35A59" w:rsidRDefault="00C35A59" w:rsidP="00C35A59">
      <w:pPr>
        <w:pStyle w:val="ListParagraph"/>
        <w:widowControl w:val="0"/>
        <w:numPr>
          <w:ilvl w:val="0"/>
          <w:numId w:val="6"/>
        </w:numPr>
        <w:tabs>
          <w:tab w:val="left" w:pos="220"/>
          <w:tab w:val="left" w:pos="720"/>
        </w:tabs>
        <w:autoSpaceDE w:val="0"/>
        <w:autoSpaceDN w:val="0"/>
        <w:adjustRightInd w:val="0"/>
        <w:spacing w:after="240" w:line="360" w:lineRule="atLeast"/>
        <w:rPr>
          <w:rFonts w:ascii="Arial" w:hAnsi="Arial" w:cs="Arial"/>
        </w:rPr>
      </w:pPr>
      <w:r w:rsidRPr="00C35A59">
        <w:rPr>
          <w:rFonts w:ascii="Arial" w:hAnsi="Arial" w:cs="Arial"/>
        </w:rPr>
        <w:t>Ability to utilize engaging, relevant, and biblically sound teaching materials.  </w:t>
      </w:r>
    </w:p>
    <w:p w14:paraId="01E23B5F" w14:textId="77777777" w:rsidR="00C35A59" w:rsidRPr="00C35A59" w:rsidRDefault="00C35A59" w:rsidP="00C35A59">
      <w:pPr>
        <w:pStyle w:val="ListParagraph"/>
        <w:widowControl w:val="0"/>
        <w:numPr>
          <w:ilvl w:val="0"/>
          <w:numId w:val="6"/>
        </w:numPr>
        <w:tabs>
          <w:tab w:val="left" w:pos="220"/>
          <w:tab w:val="left" w:pos="720"/>
        </w:tabs>
        <w:autoSpaceDE w:val="0"/>
        <w:autoSpaceDN w:val="0"/>
        <w:adjustRightInd w:val="0"/>
        <w:spacing w:after="240" w:line="360" w:lineRule="atLeast"/>
        <w:rPr>
          <w:rFonts w:ascii="Arial" w:hAnsi="Arial" w:cs="Arial"/>
        </w:rPr>
      </w:pPr>
      <w:r w:rsidRPr="00C35A59">
        <w:rPr>
          <w:rFonts w:ascii="Arial" w:hAnsi="Arial" w:cs="Arial"/>
        </w:rPr>
        <w:t>A heart for mentoring and guiding youth through spiritual growth.  </w:t>
      </w:r>
    </w:p>
    <w:p w14:paraId="5F0C576B" w14:textId="77777777" w:rsidR="00C35A59" w:rsidRPr="00C35A59" w:rsidRDefault="00C35A59" w:rsidP="00C35A59">
      <w:pPr>
        <w:pStyle w:val="ListParagraph"/>
        <w:widowControl w:val="0"/>
        <w:numPr>
          <w:ilvl w:val="0"/>
          <w:numId w:val="6"/>
        </w:numPr>
        <w:tabs>
          <w:tab w:val="left" w:pos="220"/>
          <w:tab w:val="left" w:pos="720"/>
        </w:tabs>
        <w:autoSpaceDE w:val="0"/>
        <w:autoSpaceDN w:val="0"/>
        <w:adjustRightInd w:val="0"/>
        <w:spacing w:after="240" w:line="360" w:lineRule="atLeast"/>
        <w:rPr>
          <w:rFonts w:ascii="Arial" w:hAnsi="Arial" w:cs="Arial"/>
        </w:rPr>
      </w:pPr>
      <w:r w:rsidRPr="00C35A59">
        <w:rPr>
          <w:rFonts w:ascii="Arial" w:hAnsi="Arial" w:cs="Arial"/>
        </w:rPr>
        <w:t>Must be able to work with a team and foster a collaborative environment.  </w:t>
      </w:r>
    </w:p>
    <w:p w14:paraId="77828EA5" w14:textId="77777777" w:rsidR="00C35A59" w:rsidRPr="00C35A59" w:rsidRDefault="00C35A59" w:rsidP="00C35A59">
      <w:pPr>
        <w:pStyle w:val="ListParagraph"/>
        <w:widowControl w:val="0"/>
        <w:numPr>
          <w:ilvl w:val="0"/>
          <w:numId w:val="6"/>
        </w:numPr>
        <w:tabs>
          <w:tab w:val="left" w:pos="220"/>
          <w:tab w:val="left" w:pos="720"/>
        </w:tabs>
        <w:autoSpaceDE w:val="0"/>
        <w:autoSpaceDN w:val="0"/>
        <w:adjustRightInd w:val="0"/>
        <w:spacing w:after="240" w:line="360" w:lineRule="atLeast"/>
        <w:rPr>
          <w:rFonts w:ascii="Arial" w:hAnsi="Arial" w:cs="Arial"/>
        </w:rPr>
      </w:pPr>
      <w:r w:rsidRPr="00C35A59">
        <w:rPr>
          <w:rFonts w:ascii="Arial" w:hAnsi="Arial" w:cs="Arial"/>
        </w:rPr>
        <w:t xml:space="preserve">A degree in ministry, theology, or a related field is a plus, but not required. </w:t>
      </w:r>
    </w:p>
    <w:p w14:paraId="66A73A90" w14:textId="77777777" w:rsidR="00C35A59" w:rsidRPr="00C35A59" w:rsidRDefault="00C35A59" w:rsidP="00C35A59">
      <w:pPr>
        <w:pStyle w:val="ListParagraph"/>
        <w:widowControl w:val="0"/>
        <w:numPr>
          <w:ilvl w:val="0"/>
          <w:numId w:val="6"/>
        </w:numPr>
        <w:tabs>
          <w:tab w:val="left" w:pos="220"/>
          <w:tab w:val="left" w:pos="720"/>
        </w:tabs>
        <w:autoSpaceDE w:val="0"/>
        <w:autoSpaceDN w:val="0"/>
        <w:adjustRightInd w:val="0"/>
        <w:spacing w:after="240" w:line="360" w:lineRule="atLeast"/>
        <w:rPr>
          <w:rFonts w:ascii="Arial" w:hAnsi="Arial" w:cs="Arial"/>
        </w:rPr>
      </w:pPr>
      <w:r w:rsidRPr="00C35A59">
        <w:rPr>
          <w:rFonts w:ascii="Arial" w:hAnsi="Arial" w:cs="Arial"/>
        </w:rPr>
        <w:t>Ability to maintain confidentiality and uphold ethical standards.  </w:t>
      </w:r>
    </w:p>
    <w:p w14:paraId="387E926F" w14:textId="77777777" w:rsidR="00C35A59" w:rsidRDefault="00C35A59" w:rsidP="00C35A59">
      <w:pPr>
        <w:pStyle w:val="ListParagraph"/>
        <w:widowControl w:val="0"/>
        <w:numPr>
          <w:ilvl w:val="0"/>
          <w:numId w:val="6"/>
        </w:numPr>
        <w:tabs>
          <w:tab w:val="left" w:pos="220"/>
          <w:tab w:val="left" w:pos="720"/>
        </w:tabs>
        <w:autoSpaceDE w:val="0"/>
        <w:autoSpaceDN w:val="0"/>
        <w:adjustRightInd w:val="0"/>
        <w:spacing w:after="240" w:line="360" w:lineRule="atLeast"/>
        <w:rPr>
          <w:rFonts w:ascii="Arial" w:hAnsi="Arial" w:cs="Arial"/>
        </w:rPr>
      </w:pPr>
      <w:r w:rsidRPr="00C35A59">
        <w:rPr>
          <w:rFonts w:ascii="Arial" w:hAnsi="Arial" w:cs="Arial"/>
        </w:rPr>
        <w:t>Comfortable in working with Korean-American culture and setting.  </w:t>
      </w:r>
    </w:p>
    <w:p w14:paraId="6AC48A48" w14:textId="77777777" w:rsidR="00C35A59" w:rsidRPr="00C35A59" w:rsidRDefault="00C35A59" w:rsidP="00C35A59">
      <w:pPr>
        <w:pStyle w:val="ListParagraph"/>
        <w:widowControl w:val="0"/>
        <w:tabs>
          <w:tab w:val="left" w:pos="220"/>
          <w:tab w:val="left" w:pos="720"/>
        </w:tabs>
        <w:autoSpaceDE w:val="0"/>
        <w:autoSpaceDN w:val="0"/>
        <w:adjustRightInd w:val="0"/>
        <w:spacing w:after="240" w:line="360" w:lineRule="atLeast"/>
        <w:rPr>
          <w:rFonts w:ascii="Arial" w:hAnsi="Arial" w:cs="Arial"/>
        </w:rPr>
      </w:pPr>
    </w:p>
    <w:p w14:paraId="10F9E3D2" w14:textId="77777777" w:rsidR="00C35A59" w:rsidRDefault="00C35A59" w:rsidP="00C35A59">
      <w:pPr>
        <w:widowControl w:val="0"/>
        <w:numPr>
          <w:ilvl w:val="0"/>
          <w:numId w:val="4"/>
        </w:numPr>
        <w:tabs>
          <w:tab w:val="left" w:pos="220"/>
          <w:tab w:val="left" w:pos="720"/>
        </w:tabs>
        <w:autoSpaceDE w:val="0"/>
        <w:autoSpaceDN w:val="0"/>
        <w:adjustRightInd w:val="0"/>
        <w:spacing w:after="240" w:line="280" w:lineRule="atLeast"/>
        <w:ind w:left="0" w:firstLine="0"/>
        <w:rPr>
          <w:rFonts w:ascii="Arial" w:hAnsi="Arial" w:cs="Arial"/>
        </w:rPr>
      </w:pPr>
      <w:r w:rsidRPr="00C35A59">
        <w:rPr>
          <w:rFonts w:ascii="Arial" w:hAnsi="Arial" w:cs="Arial"/>
          <w:b/>
          <w:bCs/>
        </w:rPr>
        <w:t xml:space="preserve">How to Apply: </w:t>
      </w:r>
      <w:r w:rsidRPr="00C35A59">
        <w:rPr>
          <w:rFonts w:ascii="Arial" w:hAnsi="Arial" w:cs="Arial"/>
        </w:rPr>
        <w:t> </w:t>
      </w:r>
    </w:p>
    <w:p w14:paraId="5DA5A5E9" w14:textId="77777777" w:rsidR="00C35A59" w:rsidRDefault="00C35A59" w:rsidP="00C35A59">
      <w:pPr>
        <w:widowControl w:val="0"/>
        <w:numPr>
          <w:ilvl w:val="0"/>
          <w:numId w:val="4"/>
        </w:numPr>
        <w:tabs>
          <w:tab w:val="left" w:pos="220"/>
          <w:tab w:val="left" w:pos="720"/>
        </w:tabs>
        <w:autoSpaceDE w:val="0"/>
        <w:autoSpaceDN w:val="0"/>
        <w:adjustRightInd w:val="0"/>
        <w:spacing w:after="240" w:line="280" w:lineRule="atLeast"/>
        <w:ind w:left="0" w:firstLine="0"/>
        <w:rPr>
          <w:rFonts w:ascii="Arial" w:hAnsi="Arial" w:cs="Arial"/>
        </w:rPr>
      </w:pPr>
      <w:r w:rsidRPr="00C35A59">
        <w:rPr>
          <w:rFonts w:ascii="Arial" w:hAnsi="Arial" w:cs="Arial"/>
        </w:rPr>
        <w:t xml:space="preserve">Please submit your resume, a cover letter, and a brief statement of your faith and ministry philosophy to pastor Jin Lee at </w:t>
      </w:r>
      <w:r w:rsidRPr="00C35A59">
        <w:rPr>
          <w:rFonts w:ascii="Arial" w:hAnsi="Arial" w:cs="Arial"/>
          <w:b/>
          <w:bCs/>
        </w:rPr>
        <w:t>talk2jin@gmail.com</w:t>
      </w:r>
      <w:r w:rsidRPr="00C35A59">
        <w:rPr>
          <w:rFonts w:ascii="Arial" w:hAnsi="Arial" w:cs="Arial"/>
        </w:rPr>
        <w:t>. Applications will be reviewed on a rolling basis until the position is filled.  </w:t>
      </w:r>
    </w:p>
    <w:p w14:paraId="36DAC572" w14:textId="77777777" w:rsidR="00C35A59" w:rsidRDefault="00C35A59" w:rsidP="00C35A59">
      <w:pPr>
        <w:widowControl w:val="0"/>
        <w:numPr>
          <w:ilvl w:val="0"/>
          <w:numId w:val="4"/>
        </w:numPr>
        <w:tabs>
          <w:tab w:val="left" w:pos="220"/>
          <w:tab w:val="left" w:pos="720"/>
        </w:tabs>
        <w:autoSpaceDE w:val="0"/>
        <w:autoSpaceDN w:val="0"/>
        <w:adjustRightInd w:val="0"/>
        <w:spacing w:after="240" w:line="280" w:lineRule="atLeast"/>
        <w:ind w:left="0" w:firstLine="0"/>
        <w:rPr>
          <w:rFonts w:ascii="Arial" w:hAnsi="Arial" w:cs="Arial"/>
        </w:rPr>
      </w:pPr>
      <w:r w:rsidRPr="00C35A59">
        <w:rPr>
          <w:rFonts w:ascii="Arial" w:hAnsi="Arial" w:cs="Arial"/>
        </w:rPr>
        <w:t xml:space="preserve">We are excited to find a dedicated and passionate individual who can lead our youth ministry with integrity, energy, and a deep love for Christ. </w:t>
      </w:r>
    </w:p>
    <w:p w14:paraId="01D56C2D" w14:textId="77777777" w:rsidR="00CB6958" w:rsidRPr="00C35A59" w:rsidRDefault="00C35A59" w:rsidP="00C35A59">
      <w:pPr>
        <w:widowControl w:val="0"/>
        <w:numPr>
          <w:ilvl w:val="0"/>
          <w:numId w:val="4"/>
        </w:numPr>
        <w:tabs>
          <w:tab w:val="left" w:pos="220"/>
          <w:tab w:val="left" w:pos="720"/>
        </w:tabs>
        <w:autoSpaceDE w:val="0"/>
        <w:autoSpaceDN w:val="0"/>
        <w:adjustRightInd w:val="0"/>
        <w:spacing w:after="240" w:line="280" w:lineRule="atLeast"/>
        <w:ind w:left="0" w:firstLine="0"/>
        <w:rPr>
          <w:rFonts w:ascii="Arial" w:hAnsi="Arial" w:cs="Arial"/>
        </w:rPr>
      </w:pPr>
      <w:r w:rsidRPr="00C35A59">
        <w:rPr>
          <w:rFonts w:ascii="Arial" w:hAnsi="Arial" w:cs="Arial"/>
        </w:rPr>
        <w:t xml:space="preserve">Join us as we impact the next generation!   </w:t>
      </w:r>
    </w:p>
    <w:sectPr w:rsidR="00CB6958" w:rsidRPr="00C35A59" w:rsidSect="00FC6555">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72330" w14:textId="77777777" w:rsidR="00C35A59" w:rsidRDefault="00C35A59" w:rsidP="00C35A59">
      <w:r>
        <w:separator/>
      </w:r>
    </w:p>
  </w:endnote>
  <w:endnote w:type="continuationSeparator" w:id="0">
    <w:p w14:paraId="07204FEA" w14:textId="77777777" w:rsidR="00C35A59" w:rsidRDefault="00C35A59" w:rsidP="00C35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E6236" w14:textId="77777777" w:rsidR="00C35A59" w:rsidRDefault="00C35A59" w:rsidP="00C35A59">
      <w:r>
        <w:separator/>
      </w:r>
    </w:p>
  </w:footnote>
  <w:footnote w:type="continuationSeparator" w:id="0">
    <w:p w14:paraId="59ED2C2B" w14:textId="77777777" w:rsidR="00C35A59" w:rsidRDefault="00C35A59" w:rsidP="00C35A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BB054B4"/>
    <w:multiLevelType w:val="hybridMultilevel"/>
    <w:tmpl w:val="A088E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8D19D9"/>
    <w:multiLevelType w:val="hybridMultilevel"/>
    <w:tmpl w:val="9A8EB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C07B14"/>
    <w:multiLevelType w:val="hybridMultilevel"/>
    <w:tmpl w:val="EC34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2882722">
    <w:abstractNumId w:val="0"/>
  </w:num>
  <w:num w:numId="2" w16cid:durableId="1718311886">
    <w:abstractNumId w:val="1"/>
  </w:num>
  <w:num w:numId="3" w16cid:durableId="658460455">
    <w:abstractNumId w:val="2"/>
  </w:num>
  <w:num w:numId="4" w16cid:durableId="1663657759">
    <w:abstractNumId w:val="3"/>
  </w:num>
  <w:num w:numId="5" w16cid:durableId="1498961738">
    <w:abstractNumId w:val="4"/>
  </w:num>
  <w:num w:numId="6" w16cid:durableId="296837812">
    <w:abstractNumId w:val="6"/>
  </w:num>
  <w:num w:numId="7" w16cid:durableId="6541459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A59"/>
    <w:rsid w:val="003168F9"/>
    <w:rsid w:val="00501897"/>
    <w:rsid w:val="00C35A59"/>
    <w:rsid w:val="00CB6958"/>
    <w:rsid w:val="00CD588D"/>
    <w:rsid w:val="00CE7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FEB9FC"/>
  <w14:defaultImageDpi w14:val="300"/>
  <w15:docId w15:val="{8DBF3076-97B5-42C8-B60B-B56C406E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5A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5A59"/>
    <w:rPr>
      <w:rFonts w:ascii="Lucida Grande" w:hAnsi="Lucida Grande" w:cs="Lucida Grande"/>
      <w:sz w:val="18"/>
      <w:szCs w:val="18"/>
    </w:rPr>
  </w:style>
  <w:style w:type="paragraph" w:styleId="Header">
    <w:name w:val="header"/>
    <w:basedOn w:val="Normal"/>
    <w:link w:val="HeaderChar"/>
    <w:uiPriority w:val="99"/>
    <w:unhideWhenUsed/>
    <w:rsid w:val="00C35A59"/>
    <w:pPr>
      <w:tabs>
        <w:tab w:val="center" w:pos="4320"/>
        <w:tab w:val="right" w:pos="8640"/>
      </w:tabs>
    </w:pPr>
  </w:style>
  <w:style w:type="character" w:customStyle="1" w:styleId="HeaderChar">
    <w:name w:val="Header Char"/>
    <w:basedOn w:val="DefaultParagraphFont"/>
    <w:link w:val="Header"/>
    <w:uiPriority w:val="99"/>
    <w:rsid w:val="00C35A59"/>
  </w:style>
  <w:style w:type="paragraph" w:styleId="Footer">
    <w:name w:val="footer"/>
    <w:basedOn w:val="Normal"/>
    <w:link w:val="FooterChar"/>
    <w:uiPriority w:val="99"/>
    <w:unhideWhenUsed/>
    <w:rsid w:val="00C35A59"/>
    <w:pPr>
      <w:tabs>
        <w:tab w:val="center" w:pos="4320"/>
        <w:tab w:val="right" w:pos="8640"/>
      </w:tabs>
    </w:pPr>
  </w:style>
  <w:style w:type="character" w:customStyle="1" w:styleId="FooterChar">
    <w:name w:val="Footer Char"/>
    <w:basedOn w:val="DefaultParagraphFont"/>
    <w:link w:val="Footer"/>
    <w:uiPriority w:val="99"/>
    <w:rsid w:val="00C35A59"/>
  </w:style>
  <w:style w:type="paragraph" w:styleId="ListParagraph">
    <w:name w:val="List Paragraph"/>
    <w:basedOn w:val="Normal"/>
    <w:uiPriority w:val="34"/>
    <w:qFormat/>
    <w:rsid w:val="00C35A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User</dc:creator>
  <cp:keywords/>
  <dc:description/>
  <cp:lastModifiedBy>chang A</cp:lastModifiedBy>
  <cp:revision>3</cp:revision>
  <dcterms:created xsi:type="dcterms:W3CDTF">2025-04-08T11:34:00Z</dcterms:created>
  <dcterms:modified xsi:type="dcterms:W3CDTF">2025-04-08T11:35:00Z</dcterms:modified>
</cp:coreProperties>
</file>